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6F0" w:rsidRPr="009421BA" w:rsidRDefault="001426F0" w:rsidP="0010580D">
      <w:pPr>
        <w:spacing w:after="0" w:line="100" w:lineRule="atLeast"/>
        <w:jc w:val="both"/>
        <w:rPr>
          <w:rFonts w:ascii="Times New Roman" w:hAnsi="Times New Roman"/>
          <w:b/>
          <w:bCs/>
        </w:rPr>
      </w:pPr>
    </w:p>
    <w:p w:rsidR="00B97456" w:rsidRPr="009421BA" w:rsidRDefault="00B97456" w:rsidP="0010580D">
      <w:pPr>
        <w:spacing w:after="0" w:line="100" w:lineRule="atLeast"/>
        <w:jc w:val="both"/>
        <w:rPr>
          <w:rFonts w:ascii="Times New Roman" w:hAnsi="Times New Roman"/>
          <w:b/>
          <w:bCs/>
        </w:rPr>
      </w:pPr>
    </w:p>
    <w:p w:rsidR="00122328" w:rsidRDefault="00122328" w:rsidP="00A4790C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DISPONIBILIT</w:t>
      </w:r>
      <w:r w:rsidR="00870F1D">
        <w:rPr>
          <w:rFonts w:ascii="Garamond" w:hAnsi="Garamond"/>
          <w:b/>
          <w:sz w:val="36"/>
          <w:szCs w:val="36"/>
        </w:rPr>
        <w:t xml:space="preserve">À </w:t>
      </w:r>
      <w:r>
        <w:rPr>
          <w:rFonts w:ascii="Garamond" w:hAnsi="Garamond"/>
          <w:b/>
          <w:sz w:val="36"/>
          <w:szCs w:val="36"/>
        </w:rPr>
        <w:t>ORE</w:t>
      </w:r>
      <w:r w:rsidR="00870F1D">
        <w:rPr>
          <w:rFonts w:ascii="Garamond" w:hAnsi="Garamond"/>
          <w:b/>
          <w:sz w:val="36"/>
          <w:szCs w:val="36"/>
        </w:rPr>
        <w:t xml:space="preserve"> </w:t>
      </w:r>
      <w:r>
        <w:rPr>
          <w:rFonts w:ascii="Garamond" w:hAnsi="Garamond"/>
          <w:b/>
          <w:sz w:val="36"/>
          <w:szCs w:val="36"/>
        </w:rPr>
        <w:t>ECCEDENTI</w:t>
      </w:r>
    </w:p>
    <w:p w:rsidR="00122328" w:rsidRDefault="00122328" w:rsidP="00122328">
      <w:pPr>
        <w:spacing w:line="360" w:lineRule="auto"/>
        <w:rPr>
          <w:rFonts w:ascii="Verdana" w:hAnsi="Verdana"/>
        </w:rPr>
      </w:pPr>
    </w:p>
    <w:p w:rsidR="00B150EC" w:rsidRDefault="00870F1D" w:rsidP="00A4790C">
      <w:pPr>
        <w:spacing w:line="480" w:lineRule="atLeast"/>
        <w:jc w:val="both"/>
        <w:rPr>
          <w:color w:val="000000"/>
        </w:rPr>
      </w:pPr>
      <w:r>
        <w:rPr>
          <w:color w:val="000000"/>
        </w:rPr>
        <w:t xml:space="preserve">La sottoscritta </w:t>
      </w:r>
      <w:r w:rsidR="00861895">
        <w:rPr>
          <w:b/>
          <w:color w:val="000000"/>
        </w:rPr>
        <w:t>…………………………………</w:t>
      </w:r>
      <w:r w:rsidR="00F34416">
        <w:rPr>
          <w:b/>
          <w:color w:val="000000"/>
        </w:rPr>
        <w:t>…………………………………,</w:t>
      </w:r>
      <w:r w:rsidR="00122328">
        <w:rPr>
          <w:color w:val="000000"/>
        </w:rPr>
        <w:t xml:space="preserve"> docente di </w:t>
      </w:r>
      <w:r w:rsidR="00A4790C">
        <w:rPr>
          <w:color w:val="000000"/>
        </w:rPr>
        <w:t xml:space="preserve">scuola Primaria </w:t>
      </w:r>
      <w:r w:rsidR="002C28AE">
        <w:rPr>
          <w:color w:val="000000"/>
        </w:rPr>
        <w:t xml:space="preserve">/ Secondaria </w:t>
      </w:r>
      <w:r w:rsidR="00A4790C">
        <w:rPr>
          <w:color w:val="000000"/>
        </w:rPr>
        <w:t>a T.I.</w:t>
      </w:r>
      <w:r w:rsidR="00861895">
        <w:rPr>
          <w:color w:val="000000"/>
        </w:rPr>
        <w:t>/T.D.</w:t>
      </w:r>
      <w:r w:rsidR="002C28AE">
        <w:rPr>
          <w:color w:val="000000"/>
        </w:rPr>
        <w:t xml:space="preserve"> in servizio </w:t>
      </w:r>
      <w:proofErr w:type="gramStart"/>
      <w:r w:rsidR="002C28AE">
        <w:rPr>
          <w:color w:val="000000"/>
        </w:rPr>
        <w:t>presso  l’I.C.</w:t>
      </w:r>
      <w:proofErr w:type="gramEnd"/>
      <w:r w:rsidR="002C28AE">
        <w:rPr>
          <w:color w:val="000000"/>
        </w:rPr>
        <w:t xml:space="preserve"> D</w:t>
      </w:r>
      <w:r w:rsidR="00A4790C">
        <w:rPr>
          <w:color w:val="000000"/>
        </w:rPr>
        <w:t>on L</w:t>
      </w:r>
      <w:r w:rsidR="002C28AE">
        <w:rPr>
          <w:color w:val="000000"/>
        </w:rPr>
        <w:t xml:space="preserve">.  Milani – D’Assisi </w:t>
      </w:r>
      <w:r w:rsidR="00A4790C">
        <w:rPr>
          <w:color w:val="000000"/>
        </w:rPr>
        <w:t xml:space="preserve">di Modugno </w:t>
      </w:r>
      <w:r>
        <w:rPr>
          <w:color w:val="000000"/>
        </w:rPr>
        <w:t>–</w:t>
      </w:r>
      <w:r w:rsidR="00A4790C">
        <w:rPr>
          <w:color w:val="000000"/>
        </w:rPr>
        <w:t xml:space="preserve"> plesso</w:t>
      </w:r>
      <w:r>
        <w:rPr>
          <w:color w:val="000000"/>
        </w:rPr>
        <w:t xml:space="preserve"> </w:t>
      </w:r>
      <w:r w:rsidRPr="00870F1D">
        <w:rPr>
          <w:b/>
          <w:color w:val="000000"/>
        </w:rPr>
        <w:t>“</w:t>
      </w:r>
      <w:r w:rsidR="00861895">
        <w:rPr>
          <w:b/>
          <w:color w:val="000000"/>
        </w:rPr>
        <w:t>………………………</w:t>
      </w:r>
      <w:r w:rsidR="00F34416">
        <w:rPr>
          <w:b/>
          <w:color w:val="000000"/>
        </w:rPr>
        <w:t>…………………</w:t>
      </w:r>
      <w:proofErr w:type="gramStart"/>
      <w:r w:rsidR="00F34416">
        <w:rPr>
          <w:b/>
          <w:color w:val="000000"/>
        </w:rPr>
        <w:t>…….</w:t>
      </w:r>
      <w:proofErr w:type="gramEnd"/>
      <w:r w:rsidR="00F34416">
        <w:rPr>
          <w:b/>
          <w:color w:val="000000"/>
        </w:rPr>
        <w:t>.</w:t>
      </w:r>
      <w:bookmarkStart w:id="0" w:name="_GoBack"/>
      <w:bookmarkEnd w:id="0"/>
      <w:r w:rsidRPr="00870F1D">
        <w:rPr>
          <w:b/>
          <w:color w:val="000000"/>
        </w:rPr>
        <w:t>”</w:t>
      </w:r>
      <w:r w:rsidR="00122328">
        <w:rPr>
          <w:color w:val="000000"/>
        </w:rPr>
        <w:t xml:space="preserve"> dichiara la propria disponibilità all’effettuazione di ore eccedenti  per la copertura </w:t>
      </w:r>
      <w:r w:rsidR="00784128">
        <w:rPr>
          <w:color w:val="000000"/>
        </w:rPr>
        <w:t xml:space="preserve">di assenze brevi, </w:t>
      </w:r>
      <w:proofErr w:type="spellStart"/>
      <w:r w:rsidR="00784128">
        <w:rPr>
          <w:color w:val="000000"/>
        </w:rPr>
        <w:t>nell’a.s.</w:t>
      </w:r>
      <w:proofErr w:type="spellEnd"/>
      <w:r w:rsidR="00784128">
        <w:rPr>
          <w:color w:val="000000"/>
        </w:rPr>
        <w:t xml:space="preserve"> 202</w:t>
      </w:r>
      <w:r w:rsidR="00F34416">
        <w:rPr>
          <w:color w:val="000000"/>
        </w:rPr>
        <w:t>5</w:t>
      </w:r>
      <w:r w:rsidR="00784128">
        <w:rPr>
          <w:color w:val="000000"/>
        </w:rPr>
        <w:t>/202</w:t>
      </w:r>
      <w:r w:rsidR="00F34416">
        <w:rPr>
          <w:color w:val="000000"/>
        </w:rPr>
        <w:t>6</w:t>
      </w:r>
      <w:r w:rsidR="00A4790C">
        <w:rPr>
          <w:color w:val="000000"/>
        </w:rPr>
        <w:t>.</w:t>
      </w:r>
    </w:p>
    <w:p w:rsidR="00A4790C" w:rsidRDefault="00A4790C" w:rsidP="00A4790C">
      <w:pPr>
        <w:spacing w:line="480" w:lineRule="atLeast"/>
        <w:jc w:val="both"/>
        <w:rPr>
          <w:color w:val="000000"/>
        </w:rPr>
      </w:pPr>
    </w:p>
    <w:p w:rsidR="00A4790C" w:rsidRDefault="00A4790C" w:rsidP="00A4790C">
      <w:pPr>
        <w:spacing w:line="480" w:lineRule="atLeast"/>
        <w:ind w:left="6372" w:firstLine="708"/>
        <w:jc w:val="center"/>
        <w:rPr>
          <w:color w:val="000000"/>
        </w:rPr>
      </w:pPr>
      <w:r>
        <w:rPr>
          <w:color w:val="000000"/>
        </w:rPr>
        <w:t>Firma</w:t>
      </w:r>
    </w:p>
    <w:p w:rsidR="00A4790C" w:rsidRPr="006E6456" w:rsidRDefault="00A4790C" w:rsidP="00A4790C">
      <w:pPr>
        <w:spacing w:line="480" w:lineRule="atLeast"/>
        <w:jc w:val="right"/>
        <w:rPr>
          <w:szCs w:val="24"/>
        </w:rPr>
      </w:pPr>
      <w:r>
        <w:rPr>
          <w:color w:val="000000"/>
        </w:rPr>
        <w:t>__________________</w:t>
      </w:r>
    </w:p>
    <w:sectPr w:rsidR="00A4790C" w:rsidRPr="006E6456" w:rsidSect="009F5F05">
      <w:footerReference w:type="default" r:id="rId10"/>
      <w:pgSz w:w="11906" w:h="16838"/>
      <w:pgMar w:top="1417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062" w:rsidRDefault="00C65062" w:rsidP="00FC5FF8">
      <w:pPr>
        <w:spacing w:after="0" w:line="240" w:lineRule="auto"/>
      </w:pPr>
      <w:r>
        <w:separator/>
      </w:r>
    </w:p>
  </w:endnote>
  <w:endnote w:type="continuationSeparator" w:id="0">
    <w:p w:rsidR="00C65062" w:rsidRDefault="00C65062" w:rsidP="00FC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F74" w:rsidRDefault="00AC4589">
    <w:pPr>
      <w:pStyle w:val="Pidipagina"/>
      <w:jc w:val="center"/>
    </w:pPr>
    <w:r>
      <w:fldChar w:fldCharType="begin"/>
    </w:r>
    <w:r w:rsidR="001E2F74">
      <w:instrText>PAGE   \* MERGEFORMAT</w:instrText>
    </w:r>
    <w:r>
      <w:fldChar w:fldCharType="separate"/>
    </w:r>
    <w:r w:rsidR="002C28AE">
      <w:rPr>
        <w:noProof/>
      </w:rPr>
      <w:t>1</w:t>
    </w:r>
    <w:r>
      <w:fldChar w:fldCharType="end"/>
    </w:r>
  </w:p>
  <w:p w:rsidR="001E2F74" w:rsidRDefault="001E2F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062" w:rsidRDefault="00C65062" w:rsidP="00FC5FF8">
      <w:pPr>
        <w:spacing w:after="0" w:line="240" w:lineRule="auto"/>
      </w:pPr>
      <w:r>
        <w:separator/>
      </w:r>
    </w:p>
  </w:footnote>
  <w:footnote w:type="continuationSeparator" w:id="0">
    <w:p w:rsidR="00C65062" w:rsidRDefault="00C65062" w:rsidP="00FC5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9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2"/>
      <w:numFmt w:val="bullet"/>
      <w:lvlText w:val="-"/>
      <w:lvlJc w:val="left"/>
      <w:pPr>
        <w:ind w:left="720" w:hanging="360"/>
      </w:pPr>
      <w:rPr>
        <w:rFonts w:ascii="Book Antiqua" w:hAnsi="Book Antiqua" w:cs="Times New Roman" w:hint="default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39C3243"/>
    <w:multiLevelType w:val="hybridMultilevel"/>
    <w:tmpl w:val="CEB812D2"/>
    <w:lvl w:ilvl="0" w:tplc="00000003">
      <w:start w:val="12"/>
      <w:numFmt w:val="bullet"/>
      <w:lvlText w:val="-"/>
      <w:lvlJc w:val="left"/>
      <w:pPr>
        <w:ind w:left="720" w:hanging="360"/>
      </w:pPr>
      <w:rPr>
        <w:rFonts w:ascii="Book Antiqua" w:hAnsi="Book Antiqua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2201B"/>
    <w:multiLevelType w:val="hybridMultilevel"/>
    <w:tmpl w:val="C8060C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908CA"/>
    <w:multiLevelType w:val="hybridMultilevel"/>
    <w:tmpl w:val="AE44F2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4906FA"/>
    <w:multiLevelType w:val="hybridMultilevel"/>
    <w:tmpl w:val="CF06BEA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CB53A9C"/>
    <w:multiLevelType w:val="hybridMultilevel"/>
    <w:tmpl w:val="3FB67A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FC85D4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22435"/>
    <w:multiLevelType w:val="hybridMultilevel"/>
    <w:tmpl w:val="B6882D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7B21"/>
    <w:multiLevelType w:val="hybridMultilevel"/>
    <w:tmpl w:val="053885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240C2"/>
    <w:multiLevelType w:val="hybridMultilevel"/>
    <w:tmpl w:val="7A0EE5E8"/>
    <w:lvl w:ilvl="0" w:tplc="54BE5C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90B74"/>
    <w:multiLevelType w:val="hybridMultilevel"/>
    <w:tmpl w:val="1B109C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A288B"/>
    <w:multiLevelType w:val="multilevel"/>
    <w:tmpl w:val="4502D9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16094E"/>
    <w:multiLevelType w:val="hybridMultilevel"/>
    <w:tmpl w:val="1EE24FBC"/>
    <w:lvl w:ilvl="0" w:tplc="82B4A2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1513D"/>
    <w:multiLevelType w:val="hybridMultilevel"/>
    <w:tmpl w:val="AE9666E8"/>
    <w:lvl w:ilvl="0" w:tplc="00000003">
      <w:start w:val="12"/>
      <w:numFmt w:val="bullet"/>
      <w:lvlText w:val="-"/>
      <w:lvlJc w:val="left"/>
      <w:pPr>
        <w:ind w:left="720" w:hanging="360"/>
      </w:pPr>
      <w:rPr>
        <w:rFonts w:ascii="Book Antiqua" w:hAnsi="Book Antiqua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27621"/>
    <w:multiLevelType w:val="hybridMultilevel"/>
    <w:tmpl w:val="5E8C81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E4AA6"/>
    <w:multiLevelType w:val="multilevel"/>
    <w:tmpl w:val="1544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8D5C11"/>
    <w:multiLevelType w:val="hybridMultilevel"/>
    <w:tmpl w:val="A06838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C0782"/>
    <w:multiLevelType w:val="hybridMultilevel"/>
    <w:tmpl w:val="289096FE"/>
    <w:lvl w:ilvl="0" w:tplc="00000003">
      <w:start w:val="12"/>
      <w:numFmt w:val="bullet"/>
      <w:lvlText w:val="-"/>
      <w:lvlJc w:val="left"/>
      <w:pPr>
        <w:ind w:left="720" w:hanging="360"/>
      </w:pPr>
      <w:rPr>
        <w:rFonts w:ascii="Book Antiqua" w:hAnsi="Book Antiqua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95628"/>
    <w:multiLevelType w:val="hybridMultilevel"/>
    <w:tmpl w:val="FE5C9C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7671A"/>
    <w:multiLevelType w:val="hybridMultilevel"/>
    <w:tmpl w:val="52D64F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E55B2"/>
    <w:multiLevelType w:val="multilevel"/>
    <w:tmpl w:val="93F2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537BCF"/>
    <w:multiLevelType w:val="hybridMultilevel"/>
    <w:tmpl w:val="4D4A873A"/>
    <w:lvl w:ilvl="0" w:tplc="D4BE23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17BAE"/>
    <w:multiLevelType w:val="hybridMultilevel"/>
    <w:tmpl w:val="2A964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25"/>
  </w:num>
  <w:num w:numId="5">
    <w:abstractNumId w:val="0"/>
  </w:num>
  <w:num w:numId="6">
    <w:abstractNumId w:val="16"/>
  </w:num>
  <w:num w:numId="7">
    <w:abstractNumId w:val="24"/>
  </w:num>
  <w:num w:numId="8">
    <w:abstractNumId w:val="19"/>
  </w:num>
  <w:num w:numId="9">
    <w:abstractNumId w:val="18"/>
  </w:num>
  <w:num w:numId="10">
    <w:abstractNumId w:val="9"/>
  </w:num>
  <w:num w:numId="11">
    <w:abstractNumId w:val="20"/>
  </w:num>
  <w:num w:numId="12">
    <w:abstractNumId w:val="10"/>
  </w:num>
  <w:num w:numId="13">
    <w:abstractNumId w:val="14"/>
  </w:num>
  <w:num w:numId="14">
    <w:abstractNumId w:val="7"/>
  </w:num>
  <w:num w:numId="15">
    <w:abstractNumId w:val="23"/>
  </w:num>
  <w:num w:numId="16">
    <w:abstractNumId w:val="12"/>
  </w:num>
  <w:num w:numId="17">
    <w:abstractNumId w:val="8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21"/>
  </w:num>
  <w:num w:numId="24">
    <w:abstractNumId w:val="6"/>
  </w:num>
  <w:num w:numId="25">
    <w:abstractNumId w:val="17"/>
  </w:num>
  <w:num w:numId="26">
    <w:abstractNumId w:val="2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C61"/>
    <w:rsid w:val="000125D5"/>
    <w:rsid w:val="00015D7B"/>
    <w:rsid w:val="0002164E"/>
    <w:rsid w:val="000447F5"/>
    <w:rsid w:val="00045338"/>
    <w:rsid w:val="000556ED"/>
    <w:rsid w:val="00060130"/>
    <w:rsid w:val="00081E39"/>
    <w:rsid w:val="000D36EB"/>
    <w:rsid w:val="000D62EC"/>
    <w:rsid w:val="000E2F73"/>
    <w:rsid w:val="000E4C85"/>
    <w:rsid w:val="000F24DD"/>
    <w:rsid w:val="000F2C64"/>
    <w:rsid w:val="000F7D84"/>
    <w:rsid w:val="0010580D"/>
    <w:rsid w:val="00105EDD"/>
    <w:rsid w:val="00122328"/>
    <w:rsid w:val="00130F2A"/>
    <w:rsid w:val="0013599D"/>
    <w:rsid w:val="001411A6"/>
    <w:rsid w:val="001426F0"/>
    <w:rsid w:val="001449CB"/>
    <w:rsid w:val="00160522"/>
    <w:rsid w:val="00182578"/>
    <w:rsid w:val="00183968"/>
    <w:rsid w:val="00184540"/>
    <w:rsid w:val="00184B21"/>
    <w:rsid w:val="00187806"/>
    <w:rsid w:val="001A21BB"/>
    <w:rsid w:val="001C07B9"/>
    <w:rsid w:val="001C1347"/>
    <w:rsid w:val="001C3999"/>
    <w:rsid w:val="001E2F74"/>
    <w:rsid w:val="001E3562"/>
    <w:rsid w:val="001E5683"/>
    <w:rsid w:val="001E634C"/>
    <w:rsid w:val="00204094"/>
    <w:rsid w:val="00221E08"/>
    <w:rsid w:val="002226EB"/>
    <w:rsid w:val="002377FC"/>
    <w:rsid w:val="00237C5A"/>
    <w:rsid w:val="0025163A"/>
    <w:rsid w:val="00257A3F"/>
    <w:rsid w:val="0026586B"/>
    <w:rsid w:val="002662D2"/>
    <w:rsid w:val="0027502F"/>
    <w:rsid w:val="002A7ABD"/>
    <w:rsid w:val="002B39AD"/>
    <w:rsid w:val="002B7E62"/>
    <w:rsid w:val="002C28AE"/>
    <w:rsid w:val="002D6C48"/>
    <w:rsid w:val="002F002B"/>
    <w:rsid w:val="002F064C"/>
    <w:rsid w:val="002F7700"/>
    <w:rsid w:val="00305C5E"/>
    <w:rsid w:val="0034021B"/>
    <w:rsid w:val="00344048"/>
    <w:rsid w:val="0036604E"/>
    <w:rsid w:val="003749C2"/>
    <w:rsid w:val="0037564F"/>
    <w:rsid w:val="003A223A"/>
    <w:rsid w:val="003D1FF3"/>
    <w:rsid w:val="003D6FAB"/>
    <w:rsid w:val="003E398B"/>
    <w:rsid w:val="003F16F2"/>
    <w:rsid w:val="00401300"/>
    <w:rsid w:val="0040485F"/>
    <w:rsid w:val="00420447"/>
    <w:rsid w:val="00423127"/>
    <w:rsid w:val="0042345C"/>
    <w:rsid w:val="00444788"/>
    <w:rsid w:val="00452007"/>
    <w:rsid w:val="00460277"/>
    <w:rsid w:val="004671B0"/>
    <w:rsid w:val="00470997"/>
    <w:rsid w:val="00470E27"/>
    <w:rsid w:val="004810F6"/>
    <w:rsid w:val="004949EE"/>
    <w:rsid w:val="004A4E9D"/>
    <w:rsid w:val="004A5F60"/>
    <w:rsid w:val="004B1BFF"/>
    <w:rsid w:val="004C7004"/>
    <w:rsid w:val="004C728C"/>
    <w:rsid w:val="004E7D34"/>
    <w:rsid w:val="004F6B9A"/>
    <w:rsid w:val="0050172B"/>
    <w:rsid w:val="005101CB"/>
    <w:rsid w:val="00515429"/>
    <w:rsid w:val="00521458"/>
    <w:rsid w:val="005265C3"/>
    <w:rsid w:val="00551B08"/>
    <w:rsid w:val="00553D60"/>
    <w:rsid w:val="00556B67"/>
    <w:rsid w:val="005570B7"/>
    <w:rsid w:val="00581CC2"/>
    <w:rsid w:val="00582D00"/>
    <w:rsid w:val="00584089"/>
    <w:rsid w:val="00585A0A"/>
    <w:rsid w:val="00586F68"/>
    <w:rsid w:val="0058754D"/>
    <w:rsid w:val="005B1869"/>
    <w:rsid w:val="005B2089"/>
    <w:rsid w:val="005B238A"/>
    <w:rsid w:val="005B36F6"/>
    <w:rsid w:val="005C4E8B"/>
    <w:rsid w:val="005E017E"/>
    <w:rsid w:val="005E42CA"/>
    <w:rsid w:val="005F2CA4"/>
    <w:rsid w:val="005F5742"/>
    <w:rsid w:val="006113D1"/>
    <w:rsid w:val="00620BEF"/>
    <w:rsid w:val="00624710"/>
    <w:rsid w:val="006519F3"/>
    <w:rsid w:val="006662D8"/>
    <w:rsid w:val="00687482"/>
    <w:rsid w:val="00693C0A"/>
    <w:rsid w:val="006B194E"/>
    <w:rsid w:val="006C0CA4"/>
    <w:rsid w:val="006C7835"/>
    <w:rsid w:val="006D36AD"/>
    <w:rsid w:val="006E3AA2"/>
    <w:rsid w:val="006E6456"/>
    <w:rsid w:val="00703F17"/>
    <w:rsid w:val="00715B54"/>
    <w:rsid w:val="0073077C"/>
    <w:rsid w:val="00730A50"/>
    <w:rsid w:val="00735B6A"/>
    <w:rsid w:val="0073663F"/>
    <w:rsid w:val="00742515"/>
    <w:rsid w:val="007458C4"/>
    <w:rsid w:val="0075324C"/>
    <w:rsid w:val="00753327"/>
    <w:rsid w:val="00763F52"/>
    <w:rsid w:val="00770BD3"/>
    <w:rsid w:val="00780266"/>
    <w:rsid w:val="00780A1E"/>
    <w:rsid w:val="00784128"/>
    <w:rsid w:val="007920DF"/>
    <w:rsid w:val="00796277"/>
    <w:rsid w:val="007A191A"/>
    <w:rsid w:val="007A2425"/>
    <w:rsid w:val="007A43A9"/>
    <w:rsid w:val="007B04B1"/>
    <w:rsid w:val="007B4EFF"/>
    <w:rsid w:val="007B5C47"/>
    <w:rsid w:val="007C18A8"/>
    <w:rsid w:val="007C2CA0"/>
    <w:rsid w:val="00821576"/>
    <w:rsid w:val="00824042"/>
    <w:rsid w:val="00835DD1"/>
    <w:rsid w:val="008378BC"/>
    <w:rsid w:val="00850ABF"/>
    <w:rsid w:val="00861895"/>
    <w:rsid w:val="00870F1D"/>
    <w:rsid w:val="00880C41"/>
    <w:rsid w:val="00883197"/>
    <w:rsid w:val="00893691"/>
    <w:rsid w:val="00897DDD"/>
    <w:rsid w:val="008C405D"/>
    <w:rsid w:val="008C601B"/>
    <w:rsid w:val="008D675C"/>
    <w:rsid w:val="008E2911"/>
    <w:rsid w:val="008E3F07"/>
    <w:rsid w:val="008E6163"/>
    <w:rsid w:val="00910360"/>
    <w:rsid w:val="00915BA3"/>
    <w:rsid w:val="009242AC"/>
    <w:rsid w:val="00934702"/>
    <w:rsid w:val="009407D2"/>
    <w:rsid w:val="00941B4E"/>
    <w:rsid w:val="009421BA"/>
    <w:rsid w:val="00943F40"/>
    <w:rsid w:val="0094636E"/>
    <w:rsid w:val="00954F8A"/>
    <w:rsid w:val="009576E0"/>
    <w:rsid w:val="00982147"/>
    <w:rsid w:val="00996561"/>
    <w:rsid w:val="009A2214"/>
    <w:rsid w:val="009D0606"/>
    <w:rsid w:val="009E1C3A"/>
    <w:rsid w:val="009E4D3B"/>
    <w:rsid w:val="009F219C"/>
    <w:rsid w:val="009F229A"/>
    <w:rsid w:val="009F5F05"/>
    <w:rsid w:val="009F7DBB"/>
    <w:rsid w:val="00A0326D"/>
    <w:rsid w:val="00A12514"/>
    <w:rsid w:val="00A3069C"/>
    <w:rsid w:val="00A350A4"/>
    <w:rsid w:val="00A353CB"/>
    <w:rsid w:val="00A403CB"/>
    <w:rsid w:val="00A4790C"/>
    <w:rsid w:val="00A55518"/>
    <w:rsid w:val="00A61F67"/>
    <w:rsid w:val="00A951F5"/>
    <w:rsid w:val="00A960D9"/>
    <w:rsid w:val="00AA587C"/>
    <w:rsid w:val="00AA5EC9"/>
    <w:rsid w:val="00AA615A"/>
    <w:rsid w:val="00AC4589"/>
    <w:rsid w:val="00AC53A7"/>
    <w:rsid w:val="00AC68FC"/>
    <w:rsid w:val="00AF36F7"/>
    <w:rsid w:val="00AF78A8"/>
    <w:rsid w:val="00B0153A"/>
    <w:rsid w:val="00B04742"/>
    <w:rsid w:val="00B06DD8"/>
    <w:rsid w:val="00B150EC"/>
    <w:rsid w:val="00B25473"/>
    <w:rsid w:val="00B258F3"/>
    <w:rsid w:val="00B3420E"/>
    <w:rsid w:val="00B411E0"/>
    <w:rsid w:val="00B472B8"/>
    <w:rsid w:val="00B64DCB"/>
    <w:rsid w:val="00B67675"/>
    <w:rsid w:val="00B80053"/>
    <w:rsid w:val="00B85DDA"/>
    <w:rsid w:val="00B8617A"/>
    <w:rsid w:val="00B97456"/>
    <w:rsid w:val="00BA43DE"/>
    <w:rsid w:val="00BA6811"/>
    <w:rsid w:val="00BA6F2D"/>
    <w:rsid w:val="00BB347D"/>
    <w:rsid w:val="00BB4078"/>
    <w:rsid w:val="00BC13A8"/>
    <w:rsid w:val="00BD3666"/>
    <w:rsid w:val="00C0212E"/>
    <w:rsid w:val="00C27E2F"/>
    <w:rsid w:val="00C31DC2"/>
    <w:rsid w:val="00C31F09"/>
    <w:rsid w:val="00C65062"/>
    <w:rsid w:val="00C70121"/>
    <w:rsid w:val="00C75758"/>
    <w:rsid w:val="00C762F6"/>
    <w:rsid w:val="00CA6753"/>
    <w:rsid w:val="00CB2CAE"/>
    <w:rsid w:val="00CD60A6"/>
    <w:rsid w:val="00CD7306"/>
    <w:rsid w:val="00CE382D"/>
    <w:rsid w:val="00CE40CB"/>
    <w:rsid w:val="00CF0E7A"/>
    <w:rsid w:val="00D01A73"/>
    <w:rsid w:val="00D04C31"/>
    <w:rsid w:val="00D14286"/>
    <w:rsid w:val="00D33280"/>
    <w:rsid w:val="00D3441C"/>
    <w:rsid w:val="00D42AE9"/>
    <w:rsid w:val="00D43F2E"/>
    <w:rsid w:val="00D851A8"/>
    <w:rsid w:val="00D92ECF"/>
    <w:rsid w:val="00DA7B39"/>
    <w:rsid w:val="00DB7DDE"/>
    <w:rsid w:val="00DC02FF"/>
    <w:rsid w:val="00DC1686"/>
    <w:rsid w:val="00DE190F"/>
    <w:rsid w:val="00DE3B8B"/>
    <w:rsid w:val="00DF4347"/>
    <w:rsid w:val="00E02FF3"/>
    <w:rsid w:val="00E33122"/>
    <w:rsid w:val="00E36356"/>
    <w:rsid w:val="00E435FD"/>
    <w:rsid w:val="00E463A9"/>
    <w:rsid w:val="00E543A1"/>
    <w:rsid w:val="00E56846"/>
    <w:rsid w:val="00E63386"/>
    <w:rsid w:val="00E64785"/>
    <w:rsid w:val="00E71CD8"/>
    <w:rsid w:val="00E8753C"/>
    <w:rsid w:val="00E94000"/>
    <w:rsid w:val="00EB5B58"/>
    <w:rsid w:val="00EB6A25"/>
    <w:rsid w:val="00ED594A"/>
    <w:rsid w:val="00ED6479"/>
    <w:rsid w:val="00ED68B9"/>
    <w:rsid w:val="00EE55AA"/>
    <w:rsid w:val="00EF6704"/>
    <w:rsid w:val="00F07CCF"/>
    <w:rsid w:val="00F26ACD"/>
    <w:rsid w:val="00F34416"/>
    <w:rsid w:val="00F359D6"/>
    <w:rsid w:val="00F36C61"/>
    <w:rsid w:val="00F5230F"/>
    <w:rsid w:val="00F52C1B"/>
    <w:rsid w:val="00F54636"/>
    <w:rsid w:val="00F67B47"/>
    <w:rsid w:val="00F714F6"/>
    <w:rsid w:val="00F92D22"/>
    <w:rsid w:val="00FA38CA"/>
    <w:rsid w:val="00FA691D"/>
    <w:rsid w:val="00FB2B0A"/>
    <w:rsid w:val="00FB2E07"/>
    <w:rsid w:val="00FC0343"/>
    <w:rsid w:val="00FC333E"/>
    <w:rsid w:val="00FC568A"/>
    <w:rsid w:val="00FC5FF8"/>
    <w:rsid w:val="00FD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3D92"/>
  <w15:docId w15:val="{6AC45BDB-4841-42DB-86EF-3A9EC5D8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1576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753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53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5332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332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753327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15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150EC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BA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5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5FF8"/>
  </w:style>
  <w:style w:type="paragraph" w:styleId="Pidipagina">
    <w:name w:val="footer"/>
    <w:basedOn w:val="Normale"/>
    <w:link w:val="PidipaginaCarattere"/>
    <w:uiPriority w:val="99"/>
    <w:unhideWhenUsed/>
    <w:rsid w:val="00FC5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5F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FF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07B9"/>
    <w:rPr>
      <w:color w:val="0563C1"/>
      <w:u w:val="single"/>
    </w:rPr>
  </w:style>
  <w:style w:type="character" w:customStyle="1" w:styleId="fontstyle01">
    <w:name w:val="fontstyle01"/>
    <w:rsid w:val="001C07B9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1C07B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1C07B9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0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E54EE9BCFF6B4D9B957BA16DC0F20D" ma:contentTypeVersion="2" ma:contentTypeDescription="Creare un nuovo documento." ma:contentTypeScope="" ma:versionID="d2a7b7624743a98ab872e3cd172a49a5">
  <xsd:schema xmlns:xsd="http://www.w3.org/2001/XMLSchema" xmlns:xs="http://www.w3.org/2001/XMLSchema" xmlns:p="http://schemas.microsoft.com/office/2006/metadata/properties" xmlns:ns2="32d38f26-ce18-4752-addc-ea1a74ae213d" targetNamespace="http://schemas.microsoft.com/office/2006/metadata/properties" ma:root="true" ma:fieldsID="e37f44f486501a6f492d32651c432073" ns2:_="">
    <xsd:import namespace="32d38f26-ce18-4752-addc-ea1a74ae2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8f26-ce18-4752-addc-ea1a74ae2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5CFD5-DDFA-4EF7-BCA7-365985DD64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A9B35C-46B3-46F9-8BF8-10A3627D6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8f26-ce18-4752-addc-ea1a74ae2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304B7-0E52-41D7-9167-C21F471EB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GHOST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annav</cp:lastModifiedBy>
  <cp:revision>3</cp:revision>
  <cp:lastPrinted>2020-08-26T06:11:00Z</cp:lastPrinted>
  <dcterms:created xsi:type="dcterms:W3CDTF">2024-09-04T20:01:00Z</dcterms:created>
  <dcterms:modified xsi:type="dcterms:W3CDTF">2025-09-01T13:26:00Z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0x01010073E54EE9BCFF6B4D9B957BA16DC0F20D</vt:lpwstr>
  </property>
</Properties>
</file>